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Pr="00BD0375"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  <w:t xml:space="preserve"> 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БЕЛОЯРСКОГО СЕЛЬСКОГО ПОСЕЛЕНИЯ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C4556" w:rsidRPr="00BD0375" w:rsidRDefault="003C4556" w:rsidP="003C4556">
      <w:pPr>
        <w:ind w:left="623" w:right="57" w:firstLine="685"/>
        <w:jc w:val="center"/>
        <w:rPr>
          <w:rFonts w:ascii="Arial" w:hAnsi="Arial" w:cs="Arial"/>
        </w:rPr>
      </w:pPr>
    </w:p>
    <w:p w:rsidR="003C4556" w:rsidRPr="00BD0375" w:rsidRDefault="003C4556" w:rsidP="003C4556">
      <w:pPr>
        <w:ind w:left="623" w:right="57" w:firstLine="685"/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                                        </w:t>
      </w:r>
      <w:r w:rsidR="00BE0B7C" w:rsidRPr="00BD0375">
        <w:rPr>
          <w:rFonts w:ascii="Arial" w:hAnsi="Arial" w:cs="Arial"/>
        </w:rPr>
        <w:t xml:space="preserve">      </w:t>
      </w:r>
      <w:r w:rsidRPr="00BD0375">
        <w:rPr>
          <w:rFonts w:ascii="Arial" w:hAnsi="Arial" w:cs="Arial"/>
        </w:rPr>
        <w:t xml:space="preserve">  п.</w:t>
      </w:r>
      <w:r w:rsidR="003C6488" w:rsidRPr="00BD0375">
        <w:rPr>
          <w:rFonts w:ascii="Arial" w:hAnsi="Arial" w:cs="Arial"/>
        </w:rPr>
        <w:t xml:space="preserve"> </w:t>
      </w:r>
      <w:r w:rsidRPr="00BD0375">
        <w:rPr>
          <w:rFonts w:ascii="Arial" w:hAnsi="Arial" w:cs="Arial"/>
        </w:rPr>
        <w:t>Белый Яр</w:t>
      </w:r>
    </w:p>
    <w:p w:rsidR="00457EF7" w:rsidRPr="00BD0375" w:rsidRDefault="00BD0375" w:rsidP="00457EF7">
      <w:pPr>
        <w:rPr>
          <w:rFonts w:ascii="Arial" w:hAnsi="Arial" w:cs="Arial"/>
          <w:bCs/>
        </w:rPr>
      </w:pPr>
      <w:r w:rsidRPr="00BD0375">
        <w:rPr>
          <w:rFonts w:ascii="Arial" w:hAnsi="Arial" w:cs="Arial"/>
          <w:bCs/>
        </w:rPr>
        <w:t>25</w:t>
      </w:r>
      <w:r w:rsidR="00457EF7" w:rsidRPr="00BD0375">
        <w:rPr>
          <w:rFonts w:ascii="Arial" w:hAnsi="Arial" w:cs="Arial"/>
          <w:bCs/>
        </w:rPr>
        <w:t>.0</w:t>
      </w:r>
      <w:r w:rsidR="003C6488" w:rsidRPr="00BD0375">
        <w:rPr>
          <w:rFonts w:ascii="Arial" w:hAnsi="Arial" w:cs="Arial"/>
          <w:bCs/>
        </w:rPr>
        <w:t>8</w:t>
      </w:r>
      <w:r w:rsidR="00457EF7" w:rsidRPr="00BD0375">
        <w:rPr>
          <w:rFonts w:ascii="Arial" w:hAnsi="Arial" w:cs="Arial"/>
          <w:bCs/>
        </w:rPr>
        <w:t>.2020</w:t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3C6488" w:rsidRPr="00BD0375">
        <w:rPr>
          <w:rFonts w:ascii="Arial" w:hAnsi="Arial" w:cs="Arial"/>
          <w:bCs/>
        </w:rPr>
        <w:tab/>
      </w:r>
      <w:r w:rsidR="00457EF7" w:rsidRPr="00BD0375">
        <w:rPr>
          <w:rFonts w:ascii="Arial" w:hAnsi="Arial" w:cs="Arial"/>
          <w:bCs/>
        </w:rPr>
        <w:t xml:space="preserve">                     </w:t>
      </w:r>
      <w:r w:rsidR="00BE0B7C" w:rsidRPr="00BD0375">
        <w:rPr>
          <w:rFonts w:ascii="Arial" w:hAnsi="Arial" w:cs="Arial"/>
          <w:bCs/>
        </w:rPr>
        <w:t xml:space="preserve">                          </w:t>
      </w:r>
      <w:r w:rsidR="00457EF7" w:rsidRPr="00BD0375">
        <w:rPr>
          <w:rFonts w:ascii="Arial" w:hAnsi="Arial" w:cs="Arial"/>
          <w:bCs/>
        </w:rPr>
        <w:t xml:space="preserve">№ </w:t>
      </w:r>
      <w:r w:rsidR="00DB2C91">
        <w:rPr>
          <w:rFonts w:ascii="Arial" w:hAnsi="Arial" w:cs="Arial"/>
          <w:bCs/>
        </w:rPr>
        <w:t>27</w:t>
      </w:r>
    </w:p>
    <w:p w:rsidR="00C96AC4" w:rsidRPr="00BD0375" w:rsidRDefault="00C96AC4" w:rsidP="00BD0375">
      <w:pPr>
        <w:pStyle w:val="af0"/>
        <w:ind w:left="0" w:firstLine="0"/>
        <w:jc w:val="center"/>
        <w:rPr>
          <w:rFonts w:ascii="Arial" w:hAnsi="Arial" w:cs="Arial"/>
          <w:szCs w:val="24"/>
        </w:rPr>
      </w:pPr>
    </w:p>
    <w:p w:rsidR="00BD0375" w:rsidRDefault="00DE128F" w:rsidP="00DB2C91">
      <w:pPr>
        <w:pStyle w:val="ConsPlusNormal"/>
        <w:jc w:val="center"/>
        <w:rPr>
          <w:sz w:val="24"/>
          <w:szCs w:val="24"/>
        </w:rPr>
      </w:pPr>
      <w:r w:rsidRPr="00DE128F">
        <w:rPr>
          <w:sz w:val="24"/>
          <w:szCs w:val="24"/>
        </w:rPr>
        <w:t xml:space="preserve">Об определении Порядка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DB2C91">
        <w:rPr>
          <w:sz w:val="24"/>
          <w:szCs w:val="24"/>
        </w:rPr>
        <w:t xml:space="preserve">«Белоярское сельское поселение» </w:t>
      </w:r>
      <w:r w:rsidRPr="00DE128F">
        <w:rPr>
          <w:sz w:val="24"/>
          <w:szCs w:val="24"/>
        </w:rPr>
        <w:t>Тегульдетского района Томской области</w:t>
      </w:r>
    </w:p>
    <w:p w:rsidR="00DB2C91" w:rsidRPr="00BD0375" w:rsidRDefault="00DB2C91" w:rsidP="00BD0375">
      <w:pPr>
        <w:pStyle w:val="ConsPlusNormal"/>
        <w:jc w:val="both"/>
        <w:rPr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B2C91">
        <w:rPr>
          <w:sz w:val="24"/>
          <w:szCs w:val="24"/>
        </w:rPr>
        <w:t>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C32EDF" w:rsidRPr="00BD0375" w:rsidRDefault="0068504F" w:rsidP="00BE0B7C">
      <w:pPr>
        <w:pStyle w:val="ConsPlusNormal"/>
        <w:widowControl/>
        <w:ind w:firstLine="709"/>
        <w:rPr>
          <w:b/>
          <w:color w:val="000000"/>
          <w:sz w:val="24"/>
          <w:szCs w:val="24"/>
        </w:rPr>
      </w:pPr>
      <w:r w:rsidRPr="00BD0375">
        <w:rPr>
          <w:color w:val="000000"/>
          <w:sz w:val="24"/>
          <w:szCs w:val="24"/>
        </w:rPr>
        <w:t>ПОСТАНОВЛЯЮ</w:t>
      </w:r>
      <w:r w:rsidR="00C32EDF" w:rsidRPr="00BD0375">
        <w:rPr>
          <w:b/>
          <w:color w:val="000000"/>
          <w:sz w:val="24"/>
          <w:szCs w:val="24"/>
        </w:rPr>
        <w:t>:</w:t>
      </w:r>
    </w:p>
    <w:p w:rsidR="00BD0375" w:rsidRPr="00BD0375" w:rsidRDefault="00BD0375" w:rsidP="00DB2C91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0375">
        <w:rPr>
          <w:rFonts w:ascii="Arial" w:hAnsi="Arial" w:cs="Arial"/>
          <w:color w:val="000000"/>
        </w:rPr>
        <w:t xml:space="preserve">1. </w:t>
      </w:r>
      <w:r w:rsidR="00DB2C91" w:rsidRPr="00DB2C91">
        <w:rPr>
          <w:rFonts w:ascii="Arial" w:hAnsi="Arial" w:cs="Arial"/>
          <w:color w:val="000000"/>
        </w:rPr>
        <w:t xml:space="preserve">Определить Порядок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DB2C91">
        <w:rPr>
          <w:rFonts w:ascii="Arial" w:hAnsi="Arial" w:cs="Arial"/>
          <w:color w:val="000000"/>
        </w:rPr>
        <w:t xml:space="preserve">«Белоярское сельское поселение» </w:t>
      </w:r>
      <w:r w:rsidR="00DB2C91" w:rsidRPr="00DB2C91">
        <w:rPr>
          <w:rFonts w:ascii="Arial" w:hAnsi="Arial" w:cs="Arial"/>
          <w:color w:val="000000"/>
        </w:rPr>
        <w:t>Тегульдетского района Томской области согласно приложению к настоящему постановлению</w:t>
      </w:r>
      <w:r w:rsidRPr="00BD0375">
        <w:rPr>
          <w:rFonts w:ascii="Arial" w:hAnsi="Arial" w:cs="Arial"/>
          <w:color w:val="000000"/>
        </w:rPr>
        <w:t>.</w:t>
      </w:r>
    </w:p>
    <w:p w:rsidR="00BD0375" w:rsidRDefault="00BD0375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2. </w:t>
      </w:r>
      <w:r w:rsidRPr="00BD0375">
        <w:rPr>
          <w:rFonts w:ascii="Arial" w:hAnsi="Arial" w:cs="Arial"/>
        </w:rPr>
        <w:t>Настоящее постановление опубликовать в информационном бюллетене Белоярского сельского поселения</w:t>
      </w:r>
      <w:r w:rsidR="002E0B20">
        <w:rPr>
          <w:rFonts w:ascii="Arial" w:hAnsi="Arial" w:cs="Arial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BD0375">
        <w:rPr>
          <w:rFonts w:ascii="Arial" w:hAnsi="Arial" w:cs="Arial"/>
        </w:rPr>
        <w:t>, разместить на официальном сайте муниципального образования «Белоярское сельское поселение»</w:t>
      </w:r>
      <w:r w:rsidR="002E0B20">
        <w:rPr>
          <w:rFonts w:ascii="Arial" w:hAnsi="Arial" w:cs="Arial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BD0375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B2C91" w:rsidRDefault="00DB2C91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B2C91">
        <w:rPr>
          <w:rFonts w:ascii="Arial" w:hAnsi="Arial" w:cs="Arial"/>
        </w:rPr>
        <w:t xml:space="preserve"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>
        <w:rPr>
          <w:rFonts w:ascii="Arial" w:hAnsi="Arial" w:cs="Arial"/>
          <w:color w:val="000000"/>
        </w:rPr>
        <w:t>«Белоярское сельское поселение»</w:t>
      </w:r>
      <w:r>
        <w:rPr>
          <w:rFonts w:ascii="Arial" w:hAnsi="Arial" w:cs="Arial"/>
          <w:color w:val="000000"/>
        </w:rPr>
        <w:t xml:space="preserve"> </w:t>
      </w:r>
      <w:r w:rsidRPr="00DB2C91">
        <w:rPr>
          <w:rFonts w:ascii="Arial" w:hAnsi="Arial" w:cs="Arial"/>
        </w:rPr>
        <w:t>Тегульдетского района Томской области</w:t>
      </w:r>
      <w:r>
        <w:rPr>
          <w:rFonts w:ascii="Arial" w:hAnsi="Arial" w:cs="Arial"/>
        </w:rPr>
        <w:t>.</w:t>
      </w:r>
    </w:p>
    <w:p w:rsidR="00DB2C91" w:rsidRDefault="00DB2C91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 момента вступления настоящего постановления в законную силу считать утратившим силу постановление Администрации Белоярского сельского поселения Тегульдетского района Томской области от 07.08.2012 № 21 «</w:t>
      </w:r>
      <w:r w:rsidRPr="00DB2C91">
        <w:rPr>
          <w:rFonts w:ascii="Arial" w:hAnsi="Arial" w:cs="Arial"/>
        </w:rPr>
        <w:t>Об утверждении Порядка создания, использования и восполнения резерва материальных ресурсов для ликвидации чрезвычайных ситуаций на территории Белоярского сельского поселения</w:t>
      </w:r>
      <w:r>
        <w:rPr>
          <w:rFonts w:ascii="Arial" w:hAnsi="Arial" w:cs="Arial"/>
        </w:rPr>
        <w:t>».</w:t>
      </w:r>
    </w:p>
    <w:p w:rsidR="00BD0375" w:rsidRPr="00BD0375" w:rsidRDefault="00DB2C91" w:rsidP="00BD03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D0375" w:rsidRPr="00BD0375">
        <w:rPr>
          <w:rFonts w:ascii="Arial" w:hAnsi="Arial" w:cs="Arial"/>
        </w:rPr>
        <w:t xml:space="preserve">. </w:t>
      </w:r>
      <w:proofErr w:type="gramStart"/>
      <w:r w:rsidR="00BD0375" w:rsidRPr="00BD0375">
        <w:rPr>
          <w:rFonts w:ascii="Arial" w:hAnsi="Arial" w:cs="Arial"/>
        </w:rPr>
        <w:t>Контроль за</w:t>
      </w:r>
      <w:proofErr w:type="gramEnd"/>
      <w:r w:rsidR="00BD0375" w:rsidRPr="00BD0375">
        <w:rPr>
          <w:rFonts w:ascii="Arial" w:hAnsi="Arial" w:cs="Arial"/>
        </w:rPr>
        <w:t xml:space="preserve"> исполнением настоящего постановления </w:t>
      </w:r>
      <w:r w:rsidR="00BD0375" w:rsidRPr="00BD0375">
        <w:rPr>
          <w:rFonts w:ascii="Arial" w:hAnsi="Arial" w:cs="Arial"/>
        </w:rPr>
        <w:t>оставляю за собой</w:t>
      </w:r>
      <w:r w:rsidR="00BD0375" w:rsidRPr="00BD0375">
        <w:rPr>
          <w:rFonts w:ascii="Arial" w:hAnsi="Arial" w:cs="Arial"/>
          <w:i/>
        </w:rPr>
        <w:t xml:space="preserve">. </w:t>
      </w:r>
    </w:p>
    <w:p w:rsidR="00F47246" w:rsidRPr="00BD0375" w:rsidRDefault="00F47246" w:rsidP="0076127A">
      <w:pPr>
        <w:jc w:val="both"/>
        <w:rPr>
          <w:rFonts w:ascii="Arial" w:hAnsi="Arial" w:cs="Arial"/>
        </w:rPr>
      </w:pPr>
    </w:p>
    <w:p w:rsidR="00BE0B7C" w:rsidRPr="00BD0375" w:rsidRDefault="00BE0B7C" w:rsidP="00BE0B7C">
      <w:pPr>
        <w:rPr>
          <w:rFonts w:ascii="Arial" w:hAnsi="Arial" w:cs="Arial"/>
        </w:rPr>
      </w:pPr>
    </w:p>
    <w:p w:rsidR="00BE0B7C" w:rsidRPr="00BD0375" w:rsidRDefault="00BE0B7C" w:rsidP="00BE0B7C">
      <w:pPr>
        <w:rPr>
          <w:rFonts w:ascii="Arial" w:hAnsi="Arial" w:cs="Arial"/>
        </w:rPr>
      </w:pPr>
    </w:p>
    <w:p w:rsidR="00BE0B7C" w:rsidRPr="00BD0375" w:rsidRDefault="00812ACB" w:rsidP="00BE0B7C">
      <w:pPr>
        <w:rPr>
          <w:rFonts w:ascii="Arial" w:hAnsi="Arial" w:cs="Arial"/>
        </w:rPr>
      </w:pPr>
      <w:r w:rsidRPr="00BD0375">
        <w:rPr>
          <w:rFonts w:ascii="Arial" w:hAnsi="Arial" w:cs="Arial"/>
        </w:rPr>
        <w:t xml:space="preserve">Глава </w:t>
      </w:r>
      <w:r w:rsidR="0068504F" w:rsidRPr="00BD0375">
        <w:rPr>
          <w:rFonts w:ascii="Arial" w:hAnsi="Arial" w:cs="Arial"/>
        </w:rPr>
        <w:t>Белоярского</w:t>
      </w:r>
      <w:r w:rsidR="00F47246" w:rsidRPr="00BD0375">
        <w:rPr>
          <w:rFonts w:ascii="Arial" w:hAnsi="Arial" w:cs="Arial"/>
        </w:rPr>
        <w:t xml:space="preserve">  </w:t>
      </w:r>
    </w:p>
    <w:p w:rsidR="003C2B8C" w:rsidRPr="00BD0375" w:rsidRDefault="004C6D7A" w:rsidP="00BE0B7C">
      <w:pPr>
        <w:rPr>
          <w:rFonts w:ascii="Arial" w:hAnsi="Arial" w:cs="Arial"/>
        </w:rPr>
      </w:pPr>
      <w:r w:rsidRPr="00BD0375">
        <w:rPr>
          <w:rFonts w:ascii="Arial" w:hAnsi="Arial" w:cs="Arial"/>
        </w:rPr>
        <w:t>с</w:t>
      </w:r>
      <w:r w:rsidR="0068504F" w:rsidRPr="00BD0375">
        <w:rPr>
          <w:rFonts w:ascii="Arial" w:hAnsi="Arial" w:cs="Arial"/>
        </w:rPr>
        <w:t>ельского</w:t>
      </w:r>
      <w:r w:rsidRPr="00BD0375">
        <w:rPr>
          <w:rFonts w:ascii="Arial" w:hAnsi="Arial" w:cs="Arial"/>
        </w:rPr>
        <w:t xml:space="preserve"> п</w:t>
      </w:r>
      <w:r w:rsidR="0068504F" w:rsidRPr="00BD0375">
        <w:rPr>
          <w:rFonts w:ascii="Arial" w:hAnsi="Arial" w:cs="Arial"/>
        </w:rPr>
        <w:t>оселения</w:t>
      </w:r>
      <w:r w:rsidR="0076127A" w:rsidRPr="00BD0375">
        <w:rPr>
          <w:rFonts w:ascii="Arial" w:hAnsi="Arial" w:cs="Arial"/>
        </w:rPr>
        <w:t xml:space="preserve">  </w:t>
      </w:r>
      <w:r w:rsidR="007A5D20" w:rsidRPr="00BD0375">
        <w:rPr>
          <w:rFonts w:ascii="Arial" w:hAnsi="Arial" w:cs="Arial"/>
        </w:rPr>
        <w:tab/>
      </w:r>
      <w:r w:rsidR="007A5D20" w:rsidRPr="00BD0375">
        <w:rPr>
          <w:rFonts w:ascii="Arial" w:hAnsi="Arial" w:cs="Arial"/>
        </w:rPr>
        <w:tab/>
      </w:r>
      <w:r w:rsidR="00BE0B7C" w:rsidRPr="00BD0375">
        <w:rPr>
          <w:rFonts w:ascii="Arial" w:hAnsi="Arial" w:cs="Arial"/>
        </w:rPr>
        <w:t xml:space="preserve">                                                                      </w:t>
      </w:r>
      <w:r w:rsidR="00334385">
        <w:rPr>
          <w:rFonts w:ascii="Arial" w:hAnsi="Arial" w:cs="Arial"/>
        </w:rPr>
        <w:t xml:space="preserve">    </w:t>
      </w:r>
      <w:r w:rsidR="00BE0B7C" w:rsidRPr="00BD0375">
        <w:rPr>
          <w:rFonts w:ascii="Arial" w:hAnsi="Arial" w:cs="Arial"/>
        </w:rPr>
        <w:t xml:space="preserve"> В.Н.Поздняков</w:t>
      </w: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B2C91" w:rsidRPr="00DB2C91" w:rsidRDefault="00DB2C91" w:rsidP="00DB2C91">
      <w:pPr>
        <w:pStyle w:val="ConsPlusNormal"/>
        <w:ind w:left="5954"/>
        <w:jc w:val="both"/>
        <w:rPr>
          <w:sz w:val="24"/>
          <w:szCs w:val="24"/>
        </w:rPr>
      </w:pPr>
      <w:r w:rsidRPr="00DB2C91">
        <w:rPr>
          <w:sz w:val="24"/>
          <w:szCs w:val="24"/>
        </w:rPr>
        <w:t>Приложение к постановлению</w:t>
      </w:r>
      <w:bookmarkStart w:id="0" w:name="P30"/>
      <w:bookmarkEnd w:id="0"/>
      <w:r w:rsidRPr="00DB2C91">
        <w:rPr>
          <w:sz w:val="24"/>
          <w:szCs w:val="24"/>
        </w:rPr>
        <w:t xml:space="preserve"> </w:t>
      </w:r>
      <w:r w:rsidRPr="00DB2C91">
        <w:rPr>
          <w:sz w:val="24"/>
          <w:szCs w:val="24"/>
        </w:rPr>
        <w:t>Администрации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>Белоярского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 xml:space="preserve">сельского поселения </w:t>
      </w:r>
      <w:r w:rsidR="002E0B20" w:rsidRPr="002E0B20">
        <w:rPr>
          <w:sz w:val="24"/>
          <w:szCs w:val="24"/>
        </w:rPr>
        <w:t xml:space="preserve">Тегульдетского района Томской области </w:t>
      </w:r>
      <w:r w:rsidRPr="00DB2C91">
        <w:rPr>
          <w:sz w:val="24"/>
          <w:szCs w:val="24"/>
        </w:rPr>
        <w:t>от 25.08.2020 № 27</w:t>
      </w:r>
    </w:p>
    <w:p w:rsidR="00DB2C91" w:rsidRPr="00DB2C91" w:rsidRDefault="00DB2C91" w:rsidP="00DB2C91">
      <w:pPr>
        <w:pStyle w:val="ConsPlusNormal"/>
        <w:ind w:left="5954"/>
        <w:jc w:val="both"/>
        <w:rPr>
          <w:i/>
          <w:sz w:val="24"/>
          <w:szCs w:val="24"/>
        </w:rPr>
      </w:pPr>
    </w:p>
    <w:p w:rsidR="00DB2C91" w:rsidRPr="00DB2C91" w:rsidRDefault="00DB2C91" w:rsidP="00DB2C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B2C91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DB2C91" w:rsidRPr="00DB2C91" w:rsidRDefault="00DB2C91" w:rsidP="00DB2C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B2C91">
        <w:rPr>
          <w:rFonts w:ascii="Arial" w:hAnsi="Arial" w:cs="Arial"/>
          <w:b w:val="0"/>
          <w:sz w:val="24"/>
          <w:szCs w:val="24"/>
        </w:rPr>
        <w:t xml:space="preserve"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Pr="00DB2C91">
        <w:rPr>
          <w:rFonts w:ascii="Arial" w:hAnsi="Arial" w:cs="Arial"/>
          <w:b w:val="0"/>
          <w:sz w:val="24"/>
          <w:szCs w:val="24"/>
        </w:rPr>
        <w:t xml:space="preserve">«Белоярское сельское поселение» </w:t>
      </w:r>
      <w:r w:rsidRPr="00DB2C91">
        <w:rPr>
          <w:rFonts w:ascii="Arial" w:hAnsi="Arial" w:cs="Arial"/>
          <w:b w:val="0"/>
          <w:sz w:val="24"/>
          <w:szCs w:val="24"/>
        </w:rPr>
        <w:t>Тегульдетского района Томской области</w:t>
      </w:r>
    </w:p>
    <w:p w:rsidR="00DB2C91" w:rsidRPr="00DB2C91" w:rsidRDefault="00DB2C91" w:rsidP="00DB2C91">
      <w:pPr>
        <w:pStyle w:val="ConsPlusTitle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  <w:i/>
        </w:rPr>
      </w:pPr>
      <w:r w:rsidRPr="00DB2C91">
        <w:rPr>
          <w:rFonts w:ascii="Arial" w:hAnsi="Arial" w:cs="Arial"/>
        </w:rPr>
        <w:t>1. Настоящий Порядок определяет требования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образования</w:t>
      </w:r>
      <w:r>
        <w:rPr>
          <w:rFonts w:ascii="Arial" w:hAnsi="Arial" w:cs="Arial"/>
        </w:rPr>
        <w:t xml:space="preserve"> </w:t>
      </w:r>
      <w:r w:rsidRPr="00BD0375">
        <w:rPr>
          <w:rFonts w:ascii="Arial" w:hAnsi="Arial" w:cs="Arial"/>
        </w:rPr>
        <w:t xml:space="preserve">«Белоярское сельское поселение» </w:t>
      </w:r>
      <w:r w:rsidRPr="00DB2C91">
        <w:rPr>
          <w:rFonts w:ascii="Arial" w:hAnsi="Arial" w:cs="Arial"/>
        </w:rPr>
        <w:t>Тегульдетского района Томской области (далее – резервы)</w:t>
      </w:r>
      <w:r w:rsidRPr="00DB2C91">
        <w:rPr>
          <w:rFonts w:ascii="Arial" w:hAnsi="Arial" w:cs="Arial"/>
          <w:i/>
        </w:rPr>
        <w:t>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  <w:i/>
        </w:rPr>
      </w:pPr>
      <w:r w:rsidRPr="00DB2C91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3. Резервы создаются заблаговременно по решению</w:t>
      </w:r>
      <w:r>
        <w:rPr>
          <w:rFonts w:ascii="Arial" w:hAnsi="Arial" w:cs="Arial"/>
        </w:rPr>
        <w:t xml:space="preserve"> </w:t>
      </w:r>
      <w:r w:rsidR="00147840">
        <w:rPr>
          <w:rFonts w:ascii="Arial" w:hAnsi="Arial" w:cs="Arial"/>
        </w:rPr>
        <w:t xml:space="preserve">Администрации </w:t>
      </w:r>
      <w:bookmarkStart w:id="1" w:name="_GoBack"/>
      <w:bookmarkEnd w:id="1"/>
      <w:r>
        <w:rPr>
          <w:rFonts w:ascii="Arial" w:hAnsi="Arial" w:cs="Arial"/>
        </w:rPr>
        <w:t xml:space="preserve">Белоярского сельского поселения </w:t>
      </w:r>
      <w:r w:rsidRPr="00DB2C91">
        <w:rPr>
          <w:rFonts w:ascii="Arial" w:hAnsi="Arial" w:cs="Arial"/>
        </w:rPr>
        <w:t>Тегульдетского района Томской области в целях экстренного привлечения необходимых сре</w:t>
      </w:r>
      <w:proofErr w:type="gramStart"/>
      <w:r w:rsidRPr="00DB2C91">
        <w:rPr>
          <w:rFonts w:ascii="Arial" w:hAnsi="Arial" w:cs="Arial"/>
        </w:rPr>
        <w:t>дств в сл</w:t>
      </w:r>
      <w:proofErr w:type="gramEnd"/>
      <w:r w:rsidRPr="00DB2C91">
        <w:rPr>
          <w:rFonts w:ascii="Arial" w:hAnsi="Arial" w:cs="Arial"/>
        </w:rPr>
        <w:t>учае возникновения чрезвычайных ситуаций.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  <w:i/>
        </w:rPr>
      </w:pPr>
      <w:r w:rsidRPr="00DB2C91">
        <w:rPr>
          <w:rFonts w:ascii="Arial" w:hAnsi="Arial" w:cs="Arial"/>
        </w:rPr>
        <w:t>4. Номенклатура и объемы Резервов, а также контроль их за созданием, хранением, использованием и восполнением устанавливаются</w:t>
      </w:r>
      <w:r>
        <w:rPr>
          <w:rFonts w:ascii="Arial" w:hAnsi="Arial" w:cs="Arial"/>
        </w:rPr>
        <w:t xml:space="preserve"> Администрацией Белоярского сельского поселения</w:t>
      </w:r>
      <w:r w:rsidR="002E0B20" w:rsidRPr="002E0B20">
        <w:rPr>
          <w:rFonts w:ascii="Arial" w:hAnsi="Arial" w:cs="Arial"/>
          <w:color w:val="000000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DB2C91">
        <w:rPr>
          <w:rFonts w:ascii="Arial" w:hAnsi="Arial" w:cs="Arial"/>
          <w:i/>
        </w:rPr>
        <w:t>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B2C91">
        <w:rPr>
          <w:rFonts w:ascii="Arial" w:hAnsi="Arial" w:cs="Arial"/>
        </w:rPr>
        <w:t>дств дл</w:t>
      </w:r>
      <w:proofErr w:type="gramEnd"/>
      <w:r w:rsidRPr="00DB2C91">
        <w:rPr>
          <w:rFonts w:ascii="Arial" w:hAnsi="Arial" w:cs="Arial"/>
        </w:rPr>
        <w:t>я ликвидации чрезвычайных ситуаций.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Объемы создаваемых Резервов рассчитываются, исходя из необходимости первоочередного жизнеобеспечения пострадавшего населения не менее 50 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до 30 суток – в зоне чрезвычайной ситуации после землетрясения;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до 3 суток – в местах временного отселения после аварии на химически опасном объекте;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 xml:space="preserve">до 3 – 10 суток (в зависимости от сроков организации эвакуации) – в приемных эвакуационных пунктах после аварии на </w:t>
      </w:r>
      <w:proofErr w:type="spellStart"/>
      <w:r w:rsidRPr="00DB2C91">
        <w:rPr>
          <w:rFonts w:ascii="Arial" w:hAnsi="Arial" w:cs="Arial"/>
        </w:rPr>
        <w:t>радиационно</w:t>
      </w:r>
      <w:proofErr w:type="spellEnd"/>
      <w:r w:rsidRPr="00DB2C91">
        <w:rPr>
          <w:rFonts w:ascii="Arial" w:hAnsi="Arial" w:cs="Arial"/>
        </w:rPr>
        <w:t xml:space="preserve"> опасном объекте (вне зон опасного радиоактивного заражения);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 xml:space="preserve">по среднестатистическим многолетним данным для данной местности – в местах сосредоточения отселенного населения из зон затопления при наводнениях. 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 xml:space="preserve">6. Резервы используются при проведении </w:t>
      </w:r>
      <w:proofErr w:type="spellStart"/>
      <w:r w:rsidRPr="00DB2C91">
        <w:rPr>
          <w:rFonts w:ascii="Arial" w:hAnsi="Arial" w:cs="Arial"/>
        </w:rPr>
        <w:t>аварийно</w:t>
      </w:r>
      <w:proofErr w:type="spellEnd"/>
      <w:r w:rsidRPr="00DB2C91">
        <w:rPr>
          <w:rFonts w:ascii="Arial" w:hAnsi="Arial" w:cs="Arial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lastRenderedPageBreak/>
        <w:t>7. Использование материальных ресурсов из Резерва осуществляется по решению</w:t>
      </w:r>
      <w:r w:rsidR="002E0B20">
        <w:rPr>
          <w:rFonts w:ascii="Arial" w:hAnsi="Arial" w:cs="Arial"/>
        </w:rPr>
        <w:t xml:space="preserve"> Администрации Белоярского сельского поселения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DB2C91">
        <w:rPr>
          <w:rFonts w:ascii="Arial" w:hAnsi="Arial" w:cs="Arial"/>
        </w:rPr>
        <w:t xml:space="preserve">. 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Решение о выпуске материальных ресурсов из Резерва оформляется распоряжением</w:t>
      </w:r>
      <w:r w:rsidR="002E0B20">
        <w:rPr>
          <w:rFonts w:ascii="Arial" w:hAnsi="Arial" w:cs="Arial"/>
        </w:rPr>
        <w:t xml:space="preserve"> </w:t>
      </w:r>
      <w:r w:rsidR="002E0B20">
        <w:rPr>
          <w:rFonts w:ascii="Arial" w:hAnsi="Arial" w:cs="Arial"/>
        </w:rPr>
        <w:t>Администрации Белоярского сельского поселения</w:t>
      </w:r>
      <w:r w:rsidR="002E0B20">
        <w:rPr>
          <w:rFonts w:ascii="Arial" w:hAnsi="Arial" w:cs="Arial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DB2C91">
        <w:rPr>
          <w:rFonts w:ascii="Arial" w:hAnsi="Arial" w:cs="Arial"/>
        </w:rPr>
        <w:t>, в котором указываются следующие сведения: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целевое назначение выделенных из Резерва материальных ресурсов;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источники восполнения израсходованных материальных средств Резерва.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8. Восполнение Резервов, израсходованных при ликвидации чрезвычайных ситуаций, осуществляется</w:t>
      </w:r>
      <w:r w:rsidR="002E0B20">
        <w:rPr>
          <w:rFonts w:ascii="Arial" w:hAnsi="Arial" w:cs="Arial"/>
        </w:rPr>
        <w:t xml:space="preserve"> </w:t>
      </w:r>
      <w:r w:rsidR="002E0B20">
        <w:rPr>
          <w:rFonts w:ascii="Arial" w:hAnsi="Arial" w:cs="Arial"/>
        </w:rPr>
        <w:t>Администраци</w:t>
      </w:r>
      <w:r w:rsidR="002E0B20">
        <w:rPr>
          <w:rFonts w:ascii="Arial" w:hAnsi="Arial" w:cs="Arial"/>
        </w:rPr>
        <w:t>ей</w:t>
      </w:r>
      <w:r w:rsidR="002E0B20">
        <w:rPr>
          <w:rFonts w:ascii="Arial" w:hAnsi="Arial" w:cs="Arial"/>
        </w:rPr>
        <w:t xml:space="preserve"> Белоярского сельского поселения</w:t>
      </w:r>
      <w:r w:rsidR="002E0B20">
        <w:rPr>
          <w:rFonts w:ascii="Arial" w:hAnsi="Arial" w:cs="Arial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DB2C91">
        <w:rPr>
          <w:rFonts w:ascii="Arial" w:hAnsi="Arial" w:cs="Arial"/>
        </w:rPr>
        <w:t>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</w:t>
      </w:r>
      <w:r w:rsidR="002E0B20">
        <w:rPr>
          <w:rFonts w:ascii="Arial" w:hAnsi="Arial" w:cs="Arial"/>
        </w:rPr>
        <w:t xml:space="preserve"> </w:t>
      </w:r>
      <w:r w:rsidR="002E0B20">
        <w:rPr>
          <w:rFonts w:ascii="Arial" w:hAnsi="Arial" w:cs="Arial"/>
        </w:rPr>
        <w:t>Администрации Белоярского сельского поселения</w:t>
      </w:r>
      <w:r w:rsidR="002E0B20">
        <w:rPr>
          <w:rFonts w:ascii="Arial" w:hAnsi="Arial" w:cs="Arial"/>
        </w:rPr>
        <w:t xml:space="preserve"> </w:t>
      </w:r>
      <w:r w:rsidR="002E0B20" w:rsidRPr="00DB2C91">
        <w:rPr>
          <w:rFonts w:ascii="Arial" w:hAnsi="Arial" w:cs="Arial"/>
          <w:color w:val="000000"/>
        </w:rPr>
        <w:t>Тегульдетского района Томской области</w:t>
      </w:r>
      <w:r w:rsidRPr="00DB2C91">
        <w:rPr>
          <w:rFonts w:ascii="Arial" w:hAnsi="Arial" w:cs="Arial"/>
        </w:rPr>
        <w:t>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2E0B20">
        <w:rPr>
          <w:rFonts w:ascii="Arial" w:hAnsi="Arial" w:cs="Arial"/>
        </w:rPr>
        <w:t>Администрации Белоярского сельского поселения</w:t>
      </w:r>
      <w:r w:rsidR="002E0B20">
        <w:rPr>
          <w:rFonts w:ascii="Arial" w:hAnsi="Arial" w:cs="Arial"/>
          <w:i/>
        </w:rPr>
        <w:t>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  <w:r w:rsidRPr="00DB2C91">
        <w:rPr>
          <w:rFonts w:ascii="Arial" w:hAnsi="Arial" w:cs="Arial"/>
        </w:rPr>
        <w:t>9. Финансирование расходов по созданию, хранению, использованию и восполнению Резервов осуществляется за счет средств  бюджета муниципального образования</w:t>
      </w:r>
      <w:r w:rsidR="002E0B20">
        <w:rPr>
          <w:rFonts w:ascii="Arial" w:hAnsi="Arial" w:cs="Arial"/>
        </w:rPr>
        <w:t xml:space="preserve"> </w:t>
      </w:r>
      <w:r w:rsidR="002E0B20" w:rsidRPr="00BD0375">
        <w:rPr>
          <w:rFonts w:ascii="Arial" w:hAnsi="Arial" w:cs="Arial"/>
        </w:rPr>
        <w:t xml:space="preserve">«Белоярское сельское поселение» </w:t>
      </w:r>
      <w:r w:rsidRPr="00DB2C91">
        <w:rPr>
          <w:rFonts w:ascii="Arial" w:hAnsi="Arial" w:cs="Arial"/>
        </w:rPr>
        <w:t>Тегульдетского района Томской области.</w:t>
      </w:r>
    </w:p>
    <w:p w:rsidR="00DB2C91" w:rsidRPr="00DB2C91" w:rsidRDefault="00DB2C91" w:rsidP="00DB2C91">
      <w:pPr>
        <w:widowControl w:val="0"/>
        <w:ind w:firstLine="851"/>
        <w:jc w:val="both"/>
        <w:rPr>
          <w:rFonts w:ascii="Arial" w:hAnsi="Arial" w:cs="Arial"/>
        </w:rPr>
      </w:pPr>
    </w:p>
    <w:p w:rsidR="00DB2C91" w:rsidRPr="00DB2C91" w:rsidRDefault="00DB2C91" w:rsidP="00DB2C9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sectPr w:rsidR="00DB2C91" w:rsidRPr="00DB2C91" w:rsidSect="003C648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16" w:rsidRDefault="00936C16">
      <w:r>
        <w:separator/>
      </w:r>
    </w:p>
  </w:endnote>
  <w:endnote w:type="continuationSeparator" w:id="0">
    <w:p w:rsidR="00936C16" w:rsidRDefault="009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46C" w:rsidRDefault="008E046C" w:rsidP="001A58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>
    <w:pPr>
      <w:pStyle w:val="ac"/>
      <w:jc w:val="right"/>
    </w:pPr>
  </w:p>
  <w:p w:rsidR="008E046C" w:rsidRDefault="008E046C" w:rsidP="00390F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F4724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16" w:rsidRDefault="00936C16">
      <w:r>
        <w:separator/>
      </w:r>
    </w:p>
  </w:footnote>
  <w:footnote w:type="continuationSeparator" w:id="0">
    <w:p w:rsidR="00936C16" w:rsidRDefault="0093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C" w:rsidRDefault="003C2B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7840">
      <w:rPr>
        <w:noProof/>
      </w:rPr>
      <w:t>2</w:t>
    </w:r>
    <w:r>
      <w:fldChar w:fldCharType="end"/>
    </w:r>
  </w:p>
  <w:p w:rsidR="008E046C" w:rsidRDefault="008E04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Pr="004C6D7A" w:rsidRDefault="008E046C" w:rsidP="00667488">
    <w:pPr>
      <w:pStyle w:val="a9"/>
      <w:tabs>
        <w:tab w:val="left" w:pos="690"/>
        <w:tab w:val="right" w:pos="9921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hint="default"/>
      </w:rPr>
    </w:lvl>
  </w:abstractNum>
  <w:abstractNum w:abstractNumId="14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</w:lvl>
    <w:lvl w:ilvl="2" w:tplc="EC446A46">
      <w:numFmt w:val="none"/>
      <w:lvlText w:val=""/>
      <w:lvlJc w:val="left"/>
      <w:pPr>
        <w:tabs>
          <w:tab w:val="num" w:pos="360"/>
        </w:tabs>
      </w:pPr>
    </w:lvl>
    <w:lvl w:ilvl="3" w:tplc="9D9002CE">
      <w:numFmt w:val="none"/>
      <w:lvlText w:val=""/>
      <w:lvlJc w:val="left"/>
      <w:pPr>
        <w:tabs>
          <w:tab w:val="num" w:pos="360"/>
        </w:tabs>
      </w:pPr>
    </w:lvl>
    <w:lvl w:ilvl="4" w:tplc="F0EC50AA">
      <w:numFmt w:val="none"/>
      <w:lvlText w:val=""/>
      <w:lvlJc w:val="left"/>
      <w:pPr>
        <w:tabs>
          <w:tab w:val="num" w:pos="360"/>
        </w:tabs>
      </w:pPr>
    </w:lvl>
    <w:lvl w:ilvl="5" w:tplc="DBE09888">
      <w:numFmt w:val="none"/>
      <w:lvlText w:val=""/>
      <w:lvlJc w:val="left"/>
      <w:pPr>
        <w:tabs>
          <w:tab w:val="num" w:pos="360"/>
        </w:tabs>
      </w:pPr>
    </w:lvl>
    <w:lvl w:ilvl="6" w:tplc="2C284C8C">
      <w:numFmt w:val="none"/>
      <w:lvlText w:val=""/>
      <w:lvlJc w:val="left"/>
      <w:pPr>
        <w:tabs>
          <w:tab w:val="num" w:pos="360"/>
        </w:tabs>
      </w:pPr>
    </w:lvl>
    <w:lvl w:ilvl="7" w:tplc="EC2281C4">
      <w:numFmt w:val="none"/>
      <w:lvlText w:val=""/>
      <w:lvlJc w:val="left"/>
      <w:pPr>
        <w:tabs>
          <w:tab w:val="num" w:pos="360"/>
        </w:tabs>
      </w:pPr>
    </w:lvl>
    <w:lvl w:ilvl="8" w:tplc="BBC27F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0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9"/>
  </w:num>
  <w:num w:numId="5">
    <w:abstractNumId w:val="36"/>
  </w:num>
  <w:num w:numId="6">
    <w:abstractNumId w:val="36"/>
  </w:num>
  <w:num w:numId="7">
    <w:abstractNumId w:val="3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28"/>
  </w:num>
  <w:num w:numId="13">
    <w:abstractNumId w:val="18"/>
  </w:num>
  <w:num w:numId="14">
    <w:abstractNumId w:val="7"/>
  </w:num>
  <w:num w:numId="15">
    <w:abstractNumId w:val="10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34"/>
  </w:num>
  <w:num w:numId="23">
    <w:abstractNumId w:val="6"/>
  </w:num>
  <w:num w:numId="24">
    <w:abstractNumId w:val="25"/>
  </w:num>
  <w:num w:numId="25">
    <w:abstractNumId w:val="27"/>
  </w:num>
  <w:num w:numId="26">
    <w:abstractNumId w:val="20"/>
  </w:num>
  <w:num w:numId="27">
    <w:abstractNumId w:val="12"/>
  </w:num>
  <w:num w:numId="28">
    <w:abstractNumId w:val="38"/>
  </w:num>
  <w:num w:numId="29">
    <w:abstractNumId w:val="23"/>
  </w:num>
  <w:num w:numId="30">
    <w:abstractNumId w:val="30"/>
  </w:num>
  <w:num w:numId="31">
    <w:abstractNumId w:val="41"/>
  </w:num>
  <w:num w:numId="32">
    <w:abstractNumId w:val="37"/>
  </w:num>
  <w:num w:numId="33">
    <w:abstractNumId w:val="11"/>
  </w:num>
  <w:num w:numId="34">
    <w:abstractNumId w:val="40"/>
  </w:num>
  <w:num w:numId="35">
    <w:abstractNumId w:val="32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3B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6C1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03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A7A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840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0BF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7C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3CB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A67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B7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2BD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0D2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716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ADE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BFC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CA2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20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B18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85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45E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00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2DA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3E0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94D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B8C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56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15"/>
    <w:rsid w:val="003C5EFB"/>
    <w:rsid w:val="003C5F19"/>
    <w:rsid w:val="003C602C"/>
    <w:rsid w:val="003C6102"/>
    <w:rsid w:val="003C6488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A73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57EF7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26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3FF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D7A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61F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C41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94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8D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3B26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13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8E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35E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88"/>
    <w:rsid w:val="006674D9"/>
    <w:rsid w:val="0066755D"/>
    <w:rsid w:val="006675B5"/>
    <w:rsid w:val="006676C9"/>
    <w:rsid w:val="0066778E"/>
    <w:rsid w:val="006677DD"/>
    <w:rsid w:val="0066791B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73B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27B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04F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7C7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27A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45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0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C0F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CB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6C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03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2F02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C16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9CA"/>
    <w:rsid w:val="00960A25"/>
    <w:rsid w:val="00960D46"/>
    <w:rsid w:val="00960F38"/>
    <w:rsid w:val="00960FCE"/>
    <w:rsid w:val="00961246"/>
    <w:rsid w:val="0096146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AD7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75F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0FD8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800"/>
    <w:rsid w:val="00A17A5C"/>
    <w:rsid w:val="00A17A95"/>
    <w:rsid w:val="00A17AE4"/>
    <w:rsid w:val="00A17AF8"/>
    <w:rsid w:val="00A17C3A"/>
    <w:rsid w:val="00A17D35"/>
    <w:rsid w:val="00A201A8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78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47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3F1B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D0"/>
    <w:rsid w:val="00AD2FE2"/>
    <w:rsid w:val="00AD3174"/>
    <w:rsid w:val="00AD38CA"/>
    <w:rsid w:val="00AD393B"/>
    <w:rsid w:val="00AD3A0F"/>
    <w:rsid w:val="00AD3BF4"/>
    <w:rsid w:val="00AD3DBA"/>
    <w:rsid w:val="00AD3E3E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1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0D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3B3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A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41EB"/>
    <w:rsid w:val="00B9455D"/>
    <w:rsid w:val="00B9481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75"/>
    <w:rsid w:val="00BD03CB"/>
    <w:rsid w:val="00BD0556"/>
    <w:rsid w:val="00BD055C"/>
    <w:rsid w:val="00BD0A4A"/>
    <w:rsid w:val="00BD0BEE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7C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074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3DF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C0B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8B3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CCC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491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8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AA1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02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1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28F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3BC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CC4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8E1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44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6D0"/>
    <w:rsid w:val="00F1388C"/>
    <w:rsid w:val="00F13AEE"/>
    <w:rsid w:val="00F13CA6"/>
    <w:rsid w:val="00F13EC4"/>
    <w:rsid w:val="00F13EDF"/>
    <w:rsid w:val="00F14372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46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84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3D9B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091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80E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3F5"/>
    <w:rsid w:val="00FA7405"/>
    <w:rsid w:val="00FA7689"/>
    <w:rsid w:val="00FA772D"/>
    <w:rsid w:val="00FA7BF1"/>
    <w:rsid w:val="00FA7CC9"/>
    <w:rsid w:val="00FB0132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32A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 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 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4967-CA94-441F-B6EF-65BB870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Администрация</cp:lastModifiedBy>
  <cp:revision>3</cp:revision>
  <cp:lastPrinted>2020-05-12T07:38:00Z</cp:lastPrinted>
  <dcterms:created xsi:type="dcterms:W3CDTF">2020-08-25T02:33:00Z</dcterms:created>
  <dcterms:modified xsi:type="dcterms:W3CDTF">2020-08-25T03:20:00Z</dcterms:modified>
</cp:coreProperties>
</file>